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81"/>
      </w:tblGrid>
      <w:tr w:rsidR="002B652C" w14:paraId="2B96A5B4" w14:textId="77777777" w:rsidTr="002B652C">
        <w:tc>
          <w:tcPr>
            <w:tcW w:w="4788" w:type="dxa"/>
          </w:tcPr>
          <w:p w14:paraId="7B70F7BB" w14:textId="77777777" w:rsidR="002B652C" w:rsidRDefault="002B652C" w:rsidP="002B652C">
            <w:r w:rsidRPr="002B652C">
              <w:rPr>
                <w:noProof/>
              </w:rPr>
              <w:drawing>
                <wp:inline distT="0" distB="0" distL="0" distR="0" wp14:anchorId="7CEC5F70" wp14:editId="28866AC0">
                  <wp:extent cx="942975" cy="9467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784" cy="942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35E5CC99" w14:textId="77777777" w:rsidR="002B652C" w:rsidRDefault="00867A3E" w:rsidP="00D57FBF">
            <w:pPr>
              <w:pStyle w:val="CompanyName"/>
              <w:jc w:val="center"/>
            </w:pPr>
            <w:r>
              <w:t>OP&amp;CMIA Local #143</w:t>
            </w:r>
          </w:p>
          <w:p w14:paraId="4161AB7B" w14:textId="77777777" w:rsidR="00867A3E" w:rsidRDefault="00867A3E" w:rsidP="00D57FBF">
            <w:pPr>
              <w:pStyle w:val="CompanyName"/>
              <w:jc w:val="center"/>
            </w:pPr>
            <w:r>
              <w:t>Update Member Information</w:t>
            </w:r>
          </w:p>
          <w:p w14:paraId="37DCC5A2" w14:textId="21C5BE37" w:rsidR="00D57FBF" w:rsidRDefault="00D57FBF" w:rsidP="00D57FBF">
            <w:pPr>
              <w:pStyle w:val="CompanyName"/>
              <w:jc w:val="center"/>
            </w:pPr>
            <w:r>
              <w:t>Request</w:t>
            </w:r>
            <w:bookmarkStart w:id="0" w:name="_GoBack"/>
            <w:bookmarkEnd w:id="0"/>
          </w:p>
        </w:tc>
      </w:tr>
    </w:tbl>
    <w:p w14:paraId="4D5FB9AA" w14:textId="54051D89" w:rsidR="00467865" w:rsidRPr="00275BB5" w:rsidRDefault="00867A3E" w:rsidP="002B652C">
      <w:pPr>
        <w:pStyle w:val="Heading1"/>
      </w:pPr>
      <w:r>
        <w:t>Member</w:t>
      </w:r>
      <w:r w:rsidR="00CC6BB1">
        <w:t xml:space="preserve"> Information</w:t>
      </w:r>
    </w:p>
    <w:p w14:paraId="6C628F57" w14:textId="77777777" w:rsidR="002B652C" w:rsidRDefault="002B652C" w:rsidP="002B652C">
      <w:pPr>
        <w:pStyle w:val="Heading2"/>
      </w:pPr>
      <w:r>
        <w:t>Pe</w:t>
      </w:r>
      <w:r w:rsidRPr="002B652C">
        <w:t xml:space="preserve">rsonal </w:t>
      </w:r>
      <w:r>
        <w:t>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8E72CF" w:rsidRPr="005114CE" w14:paraId="35D64C3B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1C21DB9E" w14:textId="77777777" w:rsidR="00CC6BB1" w:rsidRPr="005114CE" w:rsidRDefault="00CC6BB1" w:rsidP="002B652C">
            <w:r w:rsidRPr="00D6155E">
              <w:t>Full Name</w:t>
            </w:r>
            <w:r w:rsidRPr="005114CE">
              <w:t>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59F2FC29" w14:textId="77777777" w:rsidR="00CC6BB1" w:rsidRPr="009C220D" w:rsidRDefault="00CC6BB1" w:rsidP="00440CD8">
            <w:pPr>
              <w:pStyle w:val="FieldText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14:paraId="59C0A0D6" w14:textId="77777777" w:rsidR="00CC6BB1" w:rsidRPr="009C220D" w:rsidRDefault="00CC6BB1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4DE719D1" w14:textId="77777777" w:rsidR="00CC6BB1" w:rsidRPr="009C220D" w:rsidRDefault="00CC6BB1" w:rsidP="00440CD8">
            <w:pPr>
              <w:pStyle w:val="FieldText"/>
            </w:pPr>
          </w:p>
        </w:tc>
      </w:tr>
      <w:tr w:rsidR="002B652C" w:rsidRPr="005114CE" w14:paraId="7728AAEC" w14:textId="77777777" w:rsidTr="0000525E">
        <w:tc>
          <w:tcPr>
            <w:tcW w:w="1530" w:type="dxa"/>
            <w:vAlign w:val="bottom"/>
          </w:tcPr>
          <w:p w14:paraId="79373D16" w14:textId="77777777" w:rsidR="002B652C" w:rsidRPr="00D6155E" w:rsidRDefault="002B652C" w:rsidP="002B652C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572F6409" w14:textId="77777777" w:rsidR="002B652C" w:rsidRPr="001973AA" w:rsidRDefault="002B652C" w:rsidP="001973AA">
            <w:pPr>
              <w:pStyle w:val="Heading3"/>
            </w:pPr>
            <w:r w:rsidRPr="001973AA">
              <w:t>Last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14:paraId="501D8E9A" w14:textId="77777777" w:rsidR="002B652C" w:rsidRPr="001973AA" w:rsidRDefault="002B652C" w:rsidP="001973AA">
            <w:pPr>
              <w:pStyle w:val="Heading3"/>
            </w:pPr>
            <w:r w:rsidRPr="001973AA"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18F481EA" w14:textId="77777777" w:rsidR="002B652C" w:rsidRPr="001973AA" w:rsidRDefault="002B652C" w:rsidP="001973AA">
            <w:pPr>
              <w:pStyle w:val="Heading3"/>
            </w:pPr>
            <w:r w:rsidRPr="001973AA">
              <w:t>M.I.</w:t>
            </w:r>
          </w:p>
        </w:tc>
      </w:tr>
    </w:tbl>
    <w:p w14:paraId="6E32136C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277CF7" w:rsidRPr="005114CE" w14:paraId="5373DD0D" w14:textId="77777777" w:rsidTr="0000525E">
        <w:trPr>
          <w:trHeight w:val="288"/>
        </w:trPr>
        <w:tc>
          <w:tcPr>
            <w:tcW w:w="1530" w:type="dxa"/>
            <w:vAlign w:val="bottom"/>
          </w:tcPr>
          <w:p w14:paraId="12200176" w14:textId="77777777" w:rsidR="00A82BA3" w:rsidRPr="005114CE" w:rsidRDefault="00A82BA3" w:rsidP="002B652C">
            <w:r w:rsidRPr="005114CE">
              <w:t>Address: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14:paraId="70E4BCA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1225E94D" w14:textId="77777777" w:rsidR="00A82BA3" w:rsidRPr="009C220D" w:rsidRDefault="00A82BA3" w:rsidP="00440CD8">
            <w:pPr>
              <w:pStyle w:val="FieldText"/>
            </w:pPr>
          </w:p>
        </w:tc>
      </w:tr>
      <w:tr w:rsidR="002B652C" w:rsidRPr="005114CE" w14:paraId="54AFE104" w14:textId="77777777" w:rsidTr="0000525E">
        <w:tc>
          <w:tcPr>
            <w:tcW w:w="1530" w:type="dxa"/>
            <w:vAlign w:val="bottom"/>
          </w:tcPr>
          <w:p w14:paraId="1EF430C3" w14:textId="77777777" w:rsidR="002B652C" w:rsidRPr="005114CE" w:rsidRDefault="002B652C" w:rsidP="002B652C"/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14:paraId="18FF780B" w14:textId="77777777" w:rsidR="002B652C" w:rsidRPr="001973AA" w:rsidRDefault="002B652C" w:rsidP="001973AA">
            <w:pPr>
              <w:pStyle w:val="Heading3"/>
            </w:pPr>
            <w:r w:rsidRPr="001973AA">
              <w:t>Street Address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1BACF140" w14:textId="77777777" w:rsidR="002B652C" w:rsidRPr="001973AA" w:rsidRDefault="002B652C" w:rsidP="001973AA">
            <w:pPr>
              <w:pStyle w:val="Heading3"/>
            </w:pPr>
            <w:r w:rsidRPr="001973AA">
              <w:t>Apartment/Unit #</w:t>
            </w:r>
          </w:p>
        </w:tc>
      </w:tr>
    </w:tbl>
    <w:p w14:paraId="7A583C34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62"/>
        <w:gridCol w:w="1173"/>
        <w:gridCol w:w="1495"/>
      </w:tblGrid>
      <w:tr w:rsidR="00C76039" w:rsidRPr="005114CE" w14:paraId="3D419CD7" w14:textId="77777777" w:rsidTr="0000525E">
        <w:trPr>
          <w:trHeight w:val="288"/>
        </w:trPr>
        <w:tc>
          <w:tcPr>
            <w:tcW w:w="1530" w:type="dxa"/>
            <w:vAlign w:val="bottom"/>
          </w:tcPr>
          <w:p w14:paraId="260A8A5B" w14:textId="77777777" w:rsidR="00C76039" w:rsidRPr="005114CE" w:rsidRDefault="00C76039" w:rsidP="002B652C"/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14:paraId="7D6A9B73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14:paraId="7DDA752C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40CE167D" w14:textId="77777777" w:rsidR="00C76039" w:rsidRPr="005114CE" w:rsidRDefault="00C76039" w:rsidP="00440CD8">
            <w:pPr>
              <w:pStyle w:val="FieldText"/>
            </w:pPr>
          </w:p>
        </w:tc>
      </w:tr>
      <w:tr w:rsidR="002B652C" w:rsidRPr="005114CE" w14:paraId="43D5BB47" w14:textId="77777777" w:rsidTr="0000525E">
        <w:tc>
          <w:tcPr>
            <w:tcW w:w="1530" w:type="dxa"/>
            <w:vAlign w:val="bottom"/>
          </w:tcPr>
          <w:p w14:paraId="192ABF5F" w14:textId="77777777" w:rsidR="002B652C" w:rsidRPr="005114CE" w:rsidRDefault="002B652C" w:rsidP="002B652C"/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14:paraId="17FC5C22" w14:textId="77777777" w:rsidR="002B652C" w:rsidRPr="001973AA" w:rsidRDefault="002B652C" w:rsidP="001973AA">
            <w:pPr>
              <w:pStyle w:val="Heading3"/>
            </w:pPr>
            <w:r w:rsidRPr="001973AA">
              <w:t>City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476735CE" w14:textId="77777777" w:rsidR="002B652C" w:rsidRPr="001973AA" w:rsidRDefault="002B652C" w:rsidP="001973AA">
            <w:pPr>
              <w:pStyle w:val="Heading3"/>
            </w:pPr>
            <w:r w:rsidRPr="001973AA">
              <w:t>State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5D87F52E" w14:textId="77777777" w:rsidR="002B652C" w:rsidRPr="001973AA" w:rsidRDefault="002B652C" w:rsidP="001973AA">
            <w:pPr>
              <w:pStyle w:val="Heading3"/>
            </w:pPr>
            <w:r w:rsidRPr="001973AA">
              <w:t>ZIP Code</w:t>
            </w:r>
          </w:p>
        </w:tc>
      </w:tr>
    </w:tbl>
    <w:p w14:paraId="797E7D43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277CF7" w:rsidRPr="005114CE" w14:paraId="6FF78449" w14:textId="77777777" w:rsidTr="001973AA">
        <w:trPr>
          <w:trHeight w:val="288"/>
        </w:trPr>
        <w:tc>
          <w:tcPr>
            <w:tcW w:w="1530" w:type="dxa"/>
            <w:vAlign w:val="bottom"/>
          </w:tcPr>
          <w:p w14:paraId="049877D1" w14:textId="77777777" w:rsidR="00841645" w:rsidRPr="005114CE" w:rsidRDefault="00CC6BB1" w:rsidP="002B652C">
            <w:r>
              <w:t xml:space="preserve">Home </w:t>
            </w:r>
            <w:r w:rsidR="00841645" w:rsidRPr="005114CE">
              <w:t>Phone: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14:paraId="683945CB" w14:textId="77777777" w:rsidR="00841645" w:rsidRPr="008E72CF" w:rsidRDefault="00841645" w:rsidP="00937437">
            <w:pPr>
              <w:pStyle w:val="FieldText"/>
            </w:pPr>
          </w:p>
        </w:tc>
        <w:tc>
          <w:tcPr>
            <w:tcW w:w="1574" w:type="dxa"/>
            <w:vAlign w:val="bottom"/>
          </w:tcPr>
          <w:p w14:paraId="783777C6" w14:textId="77777777" w:rsidR="00841645" w:rsidRPr="005114CE" w:rsidRDefault="00277CF7" w:rsidP="002B652C">
            <w:r>
              <w:t xml:space="preserve">Alternate </w:t>
            </w:r>
            <w:r w:rsidR="008E72CF">
              <w:t>Phone: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14:paraId="02FAF0E0" w14:textId="77777777" w:rsidR="00841645" w:rsidRPr="009C220D" w:rsidRDefault="00841645" w:rsidP="00440CD8">
            <w:pPr>
              <w:pStyle w:val="FieldText"/>
            </w:pPr>
          </w:p>
        </w:tc>
      </w:tr>
    </w:tbl>
    <w:p w14:paraId="059AC63B" w14:textId="77777777" w:rsidR="002B652C" w:rsidRDefault="002B652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8E72CF" w:rsidRPr="005114CE" w14:paraId="13C31F04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1DB38A98" w14:textId="77777777" w:rsidR="008E72CF" w:rsidRPr="005114CE" w:rsidRDefault="0000525E" w:rsidP="002B652C">
            <w:r>
              <w:t>Email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14:paraId="0BD8B5CD" w14:textId="77777777" w:rsidR="008E72CF" w:rsidRPr="008E72CF" w:rsidRDefault="008E72CF" w:rsidP="00937437">
            <w:pPr>
              <w:pStyle w:val="FieldText"/>
            </w:pPr>
          </w:p>
        </w:tc>
      </w:tr>
    </w:tbl>
    <w:p w14:paraId="58C54B73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710"/>
        <w:gridCol w:w="1440"/>
        <w:gridCol w:w="4680"/>
      </w:tblGrid>
      <w:tr w:rsidR="008E72CF" w:rsidRPr="005114CE" w14:paraId="6919FEE6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23EC6960" w14:textId="77777777" w:rsidR="008E72CF" w:rsidRPr="005114CE" w:rsidRDefault="008E72CF" w:rsidP="002B652C">
            <w:r>
              <w:t>Birth 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F933F3F" w14:textId="77777777" w:rsidR="008E72CF" w:rsidRPr="008E72CF" w:rsidRDefault="008E72CF" w:rsidP="00937437">
            <w:pPr>
              <w:pStyle w:val="FieldText"/>
            </w:pPr>
          </w:p>
        </w:tc>
        <w:tc>
          <w:tcPr>
            <w:tcW w:w="1440" w:type="dxa"/>
            <w:vAlign w:val="bottom"/>
          </w:tcPr>
          <w:p w14:paraId="0EEE36A5" w14:textId="77777777" w:rsidR="008E72CF" w:rsidRPr="005114CE" w:rsidRDefault="008E72CF" w:rsidP="002B652C">
            <w:r>
              <w:t>Marital Status: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63B31ADA" w14:textId="77777777" w:rsidR="008E72CF" w:rsidRPr="009C220D" w:rsidRDefault="008E72CF" w:rsidP="00617C65">
            <w:pPr>
              <w:pStyle w:val="FieldText"/>
            </w:pPr>
          </w:p>
        </w:tc>
      </w:tr>
    </w:tbl>
    <w:p w14:paraId="2554B85D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8E72CF" w:rsidRPr="005114CE" w14:paraId="5683F1CA" w14:textId="77777777" w:rsidTr="001973AA">
        <w:trPr>
          <w:trHeight w:val="432"/>
        </w:trPr>
        <w:tc>
          <w:tcPr>
            <w:tcW w:w="1530" w:type="dxa"/>
            <w:vAlign w:val="bottom"/>
          </w:tcPr>
          <w:p w14:paraId="3E319676" w14:textId="77777777" w:rsidR="008E72CF" w:rsidRPr="005114CE" w:rsidRDefault="008E72CF" w:rsidP="002B652C">
            <w:r>
              <w:t>Spouse’s Name: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14:paraId="441E0665" w14:textId="77777777" w:rsidR="008E72CF" w:rsidRDefault="008E72CF" w:rsidP="00937437">
            <w:pPr>
              <w:pStyle w:val="FieldText"/>
            </w:pPr>
          </w:p>
          <w:p w14:paraId="0F65FC12" w14:textId="77777777" w:rsidR="00867A3E" w:rsidRPr="00867A3E" w:rsidRDefault="00867A3E" w:rsidP="00867A3E"/>
        </w:tc>
      </w:tr>
    </w:tbl>
    <w:p w14:paraId="1EDFB584" w14:textId="0772F594" w:rsidR="0000525E" w:rsidRDefault="0000525E"/>
    <w:p w14:paraId="6832D145" w14:textId="77777777" w:rsidR="00867A3E" w:rsidRDefault="00867A3E"/>
    <w:p w14:paraId="36AE7CC2" w14:textId="3BFCB183" w:rsidR="00867A3E" w:rsidRDefault="00867A3E">
      <w:proofErr w:type="gramStart"/>
      <w:r>
        <w:t>Beneficiary :</w:t>
      </w:r>
      <w:proofErr w:type="gramEnd"/>
      <w:r>
        <w:t xml:space="preserve"> </w:t>
      </w:r>
      <w:r>
        <w:tab/>
        <w:t>______________________________________________________________________________</w:t>
      </w:r>
    </w:p>
    <w:p w14:paraId="5EF4EEA6" w14:textId="77777777" w:rsidR="00867A3E" w:rsidRDefault="00867A3E"/>
    <w:p w14:paraId="0D63E372" w14:textId="77777777" w:rsidR="00D57FBF" w:rsidRDefault="00D57FBF"/>
    <w:p w14:paraId="4C193CBE" w14:textId="77777777" w:rsidR="00D57FBF" w:rsidRDefault="00D57FBF"/>
    <w:p w14:paraId="7F3C24EE" w14:textId="77777777" w:rsidR="00D57FBF" w:rsidRDefault="00D57FBF"/>
    <w:p w14:paraId="3C2429BF" w14:textId="77777777" w:rsidR="0000525E" w:rsidRDefault="0000525E" w:rsidP="0000525E">
      <w:pPr>
        <w:pStyle w:val="Heading2"/>
      </w:pPr>
      <w:r>
        <w:t>Emergency Contact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347"/>
        <w:gridCol w:w="1974"/>
        <w:gridCol w:w="1509"/>
      </w:tblGrid>
      <w:tr w:rsidR="002B27FD" w:rsidRPr="005114CE" w14:paraId="1D951BA8" w14:textId="77777777" w:rsidTr="001973AA">
        <w:trPr>
          <w:trHeight w:val="432"/>
        </w:trPr>
        <w:tc>
          <w:tcPr>
            <w:tcW w:w="1530" w:type="dxa"/>
            <w:vAlign w:val="bottom"/>
          </w:tcPr>
          <w:p w14:paraId="52625396" w14:textId="77777777" w:rsidR="002B27FD" w:rsidRPr="005114CE" w:rsidRDefault="002B27FD" w:rsidP="002B652C">
            <w:r>
              <w:t>Full Name: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bottom"/>
          </w:tcPr>
          <w:p w14:paraId="212D7B1C" w14:textId="77777777" w:rsidR="002B27FD" w:rsidRPr="009C220D" w:rsidRDefault="002B27FD" w:rsidP="00A211B2">
            <w:pPr>
              <w:pStyle w:val="FieldText"/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14:paraId="68D89DF0" w14:textId="77777777" w:rsidR="002B27FD" w:rsidRPr="009C220D" w:rsidRDefault="002B27FD" w:rsidP="00A211B2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14:paraId="592FE5F0" w14:textId="77777777" w:rsidR="002B27FD" w:rsidRPr="009C220D" w:rsidRDefault="002B27FD" w:rsidP="00A211B2">
            <w:pPr>
              <w:pStyle w:val="FieldText"/>
            </w:pPr>
          </w:p>
        </w:tc>
      </w:tr>
      <w:tr w:rsidR="002B27FD" w:rsidRPr="005114CE" w14:paraId="7C71C560" w14:textId="77777777" w:rsidTr="001973AA">
        <w:trPr>
          <w:trHeight w:val="144"/>
        </w:trPr>
        <w:tc>
          <w:tcPr>
            <w:tcW w:w="1530" w:type="dxa"/>
            <w:vAlign w:val="bottom"/>
          </w:tcPr>
          <w:p w14:paraId="7C52ABFB" w14:textId="77777777" w:rsidR="002B27FD" w:rsidRDefault="002B27FD" w:rsidP="001973AA"/>
        </w:tc>
        <w:tc>
          <w:tcPr>
            <w:tcW w:w="4347" w:type="dxa"/>
            <w:vAlign w:val="bottom"/>
          </w:tcPr>
          <w:p w14:paraId="0A9CC5FB" w14:textId="77777777" w:rsidR="002B27FD" w:rsidRPr="001973AA" w:rsidRDefault="002B27FD" w:rsidP="001973AA">
            <w:pPr>
              <w:pStyle w:val="Heading3"/>
            </w:pPr>
            <w:r w:rsidRPr="001973AA">
              <w:t>Last</w:t>
            </w:r>
          </w:p>
        </w:tc>
        <w:tc>
          <w:tcPr>
            <w:tcW w:w="1974" w:type="dxa"/>
            <w:vAlign w:val="bottom"/>
          </w:tcPr>
          <w:p w14:paraId="3B63E329" w14:textId="77777777" w:rsidR="002B27FD" w:rsidRPr="001973AA" w:rsidRDefault="002B27FD" w:rsidP="001973AA">
            <w:pPr>
              <w:pStyle w:val="Heading3"/>
            </w:pPr>
            <w:r w:rsidRPr="001973AA">
              <w:t>First</w:t>
            </w:r>
          </w:p>
        </w:tc>
        <w:tc>
          <w:tcPr>
            <w:tcW w:w="1509" w:type="dxa"/>
            <w:vAlign w:val="bottom"/>
          </w:tcPr>
          <w:p w14:paraId="020E5F7C" w14:textId="77777777" w:rsidR="002B27FD" w:rsidRPr="001973AA" w:rsidRDefault="002B27FD" w:rsidP="001973AA">
            <w:pPr>
              <w:pStyle w:val="Heading3"/>
            </w:pPr>
            <w:r w:rsidRPr="001973AA">
              <w:t>M.I.</w:t>
            </w:r>
          </w:p>
        </w:tc>
      </w:tr>
    </w:tbl>
    <w:p w14:paraId="33ADEFF6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21"/>
        <w:gridCol w:w="1509"/>
      </w:tblGrid>
      <w:tr w:rsidR="00937437" w:rsidRPr="005114CE" w14:paraId="464ED82F" w14:textId="77777777" w:rsidTr="001973AA">
        <w:trPr>
          <w:trHeight w:val="288"/>
        </w:trPr>
        <w:tc>
          <w:tcPr>
            <w:tcW w:w="1530" w:type="dxa"/>
            <w:vAlign w:val="bottom"/>
          </w:tcPr>
          <w:p w14:paraId="32DB7321" w14:textId="77777777" w:rsidR="00937437" w:rsidRPr="005114CE" w:rsidRDefault="00937437" w:rsidP="002B652C">
            <w:r>
              <w:t>Address</w:t>
            </w:r>
            <w:r w:rsidR="0040207F">
              <w:t>:</w:t>
            </w:r>
          </w:p>
        </w:tc>
        <w:tc>
          <w:tcPr>
            <w:tcW w:w="6321" w:type="dxa"/>
            <w:tcBorders>
              <w:bottom w:val="single" w:sz="4" w:space="0" w:color="auto"/>
            </w:tcBorders>
            <w:vAlign w:val="bottom"/>
          </w:tcPr>
          <w:p w14:paraId="27DC8CC3" w14:textId="77777777" w:rsidR="00937437" w:rsidRPr="005114CE" w:rsidRDefault="00937437" w:rsidP="00937437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14:paraId="5310CB29" w14:textId="77777777" w:rsidR="00937437" w:rsidRPr="005114CE" w:rsidRDefault="00937437" w:rsidP="002B27FD">
            <w:pPr>
              <w:pStyle w:val="FieldText"/>
            </w:pPr>
          </w:p>
        </w:tc>
      </w:tr>
      <w:tr w:rsidR="00937437" w:rsidRPr="005114CE" w14:paraId="0E3CD284" w14:textId="77777777" w:rsidTr="001973AA">
        <w:trPr>
          <w:trHeight w:val="144"/>
        </w:trPr>
        <w:tc>
          <w:tcPr>
            <w:tcW w:w="1530" w:type="dxa"/>
            <w:vAlign w:val="bottom"/>
          </w:tcPr>
          <w:p w14:paraId="59C85951" w14:textId="77777777" w:rsidR="00937437" w:rsidRDefault="00937437" w:rsidP="001973AA"/>
        </w:tc>
        <w:tc>
          <w:tcPr>
            <w:tcW w:w="6321" w:type="dxa"/>
            <w:tcBorders>
              <w:top w:val="single" w:sz="4" w:space="0" w:color="auto"/>
            </w:tcBorders>
            <w:vAlign w:val="bottom"/>
          </w:tcPr>
          <w:p w14:paraId="761754E2" w14:textId="77777777" w:rsidR="00937437" w:rsidRPr="001973AA" w:rsidRDefault="00937437" w:rsidP="001973AA">
            <w:pPr>
              <w:pStyle w:val="Heading3"/>
            </w:pPr>
            <w:r w:rsidRPr="001973AA">
              <w:t>Street Address</w:t>
            </w:r>
          </w:p>
        </w:tc>
        <w:tc>
          <w:tcPr>
            <w:tcW w:w="1509" w:type="dxa"/>
            <w:vAlign w:val="bottom"/>
          </w:tcPr>
          <w:p w14:paraId="782067D8" w14:textId="77777777" w:rsidR="00937437" w:rsidRPr="001973AA" w:rsidRDefault="00937437" w:rsidP="001973AA">
            <w:pPr>
              <w:pStyle w:val="Heading3"/>
            </w:pPr>
            <w:r w:rsidRPr="001973AA">
              <w:t>Apartment/Unit #</w:t>
            </w:r>
          </w:p>
        </w:tc>
      </w:tr>
    </w:tbl>
    <w:p w14:paraId="4E64CDF8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46"/>
        <w:gridCol w:w="1175"/>
        <w:gridCol w:w="1509"/>
      </w:tblGrid>
      <w:tr w:rsidR="00937437" w:rsidRPr="005114CE" w14:paraId="4DF14F40" w14:textId="77777777" w:rsidTr="001973AA">
        <w:trPr>
          <w:trHeight w:val="288"/>
        </w:trPr>
        <w:tc>
          <w:tcPr>
            <w:tcW w:w="1530" w:type="dxa"/>
            <w:vAlign w:val="bottom"/>
          </w:tcPr>
          <w:p w14:paraId="0C3E8FE5" w14:textId="77777777" w:rsidR="00937437" w:rsidRPr="005114CE" w:rsidRDefault="00937437" w:rsidP="00937437">
            <w:pPr>
              <w:pStyle w:val="FieldText"/>
            </w:pPr>
          </w:p>
        </w:tc>
        <w:tc>
          <w:tcPr>
            <w:tcW w:w="5146" w:type="dxa"/>
            <w:tcBorders>
              <w:bottom w:val="single" w:sz="4" w:space="0" w:color="auto"/>
            </w:tcBorders>
            <w:vAlign w:val="bottom"/>
          </w:tcPr>
          <w:p w14:paraId="5722EDC7" w14:textId="77777777" w:rsidR="00937437" w:rsidRPr="00937437" w:rsidRDefault="00937437" w:rsidP="00937437">
            <w:pPr>
              <w:pStyle w:val="FieldText"/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14:paraId="7208BDDC" w14:textId="77777777" w:rsidR="00937437" w:rsidRPr="00937437" w:rsidRDefault="00937437" w:rsidP="00937437">
            <w:pPr>
              <w:pStyle w:val="FieldText"/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14:paraId="5468A791" w14:textId="77777777" w:rsidR="00937437" w:rsidRPr="00937437" w:rsidRDefault="00937437" w:rsidP="00937437">
            <w:pPr>
              <w:pStyle w:val="FieldText"/>
            </w:pPr>
          </w:p>
        </w:tc>
      </w:tr>
      <w:tr w:rsidR="00937437" w:rsidRPr="005114CE" w14:paraId="43F3948F" w14:textId="77777777" w:rsidTr="001973AA">
        <w:trPr>
          <w:trHeight w:val="144"/>
        </w:trPr>
        <w:tc>
          <w:tcPr>
            <w:tcW w:w="1530" w:type="dxa"/>
            <w:vAlign w:val="bottom"/>
          </w:tcPr>
          <w:p w14:paraId="3D7A2178" w14:textId="77777777" w:rsidR="00937437" w:rsidRDefault="00937437" w:rsidP="001973AA"/>
        </w:tc>
        <w:tc>
          <w:tcPr>
            <w:tcW w:w="5146" w:type="dxa"/>
            <w:tcBorders>
              <w:top w:val="single" w:sz="4" w:space="0" w:color="auto"/>
            </w:tcBorders>
            <w:vAlign w:val="bottom"/>
          </w:tcPr>
          <w:p w14:paraId="1162BC8F" w14:textId="77777777" w:rsidR="00937437" w:rsidRPr="001973AA" w:rsidRDefault="00937437" w:rsidP="001973AA">
            <w:pPr>
              <w:pStyle w:val="Heading3"/>
            </w:pPr>
            <w:r w:rsidRPr="001973AA">
              <w:t>City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bottom"/>
          </w:tcPr>
          <w:p w14:paraId="13E863C3" w14:textId="77777777" w:rsidR="00937437" w:rsidRPr="001973AA" w:rsidRDefault="00937437" w:rsidP="001973AA">
            <w:pPr>
              <w:pStyle w:val="Heading3"/>
            </w:pPr>
            <w:r w:rsidRPr="001973AA">
              <w:t>State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bottom"/>
          </w:tcPr>
          <w:p w14:paraId="5547F0F4" w14:textId="77777777" w:rsidR="00937437" w:rsidRPr="001973AA" w:rsidRDefault="0040207F" w:rsidP="001973AA">
            <w:pPr>
              <w:pStyle w:val="Heading3"/>
            </w:pPr>
            <w:r w:rsidRPr="001973AA">
              <w:t>ZIP</w:t>
            </w:r>
            <w:r w:rsidR="00937437" w:rsidRPr="001973AA">
              <w:t xml:space="preserve"> Code</w:t>
            </w:r>
          </w:p>
        </w:tc>
      </w:tr>
    </w:tbl>
    <w:p w14:paraId="72971C92" w14:textId="77777777" w:rsidR="0000525E" w:rsidRDefault="0000525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80"/>
        <w:gridCol w:w="1530"/>
        <w:gridCol w:w="3420"/>
      </w:tblGrid>
      <w:tr w:rsidR="00937437" w:rsidRPr="005114CE" w14:paraId="0D396277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2A2FF916" w14:textId="77777777" w:rsidR="00937437" w:rsidRPr="005114CE" w:rsidRDefault="00C133F3" w:rsidP="002B652C">
            <w:r>
              <w:t>Primary</w:t>
            </w:r>
            <w:r w:rsidR="00937437">
              <w:t xml:space="preserve"> Phone: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0D739823" w14:textId="77777777" w:rsidR="00937437" w:rsidRPr="005114CE" w:rsidRDefault="00937437" w:rsidP="00937437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26A033B5" w14:textId="77777777" w:rsidR="00937437" w:rsidRPr="005114CE" w:rsidRDefault="00937437" w:rsidP="002B652C">
            <w:r>
              <w:t>Alternate Phone: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6AEC7B0C" w14:textId="77777777" w:rsidR="00937437" w:rsidRPr="005114CE" w:rsidRDefault="00937437" w:rsidP="00937437">
            <w:pPr>
              <w:pStyle w:val="FieldText"/>
            </w:pPr>
          </w:p>
        </w:tc>
      </w:tr>
      <w:tr w:rsidR="00937437" w:rsidRPr="005114CE" w14:paraId="47A831A3" w14:textId="77777777" w:rsidTr="0000525E">
        <w:trPr>
          <w:trHeight w:val="432"/>
        </w:trPr>
        <w:tc>
          <w:tcPr>
            <w:tcW w:w="1530" w:type="dxa"/>
            <w:vAlign w:val="bottom"/>
          </w:tcPr>
          <w:p w14:paraId="6D83204E" w14:textId="77777777" w:rsidR="00937437" w:rsidRDefault="00937437" w:rsidP="002B652C">
            <w:r>
              <w:t>Relationship:</w:t>
            </w:r>
          </w:p>
        </w:tc>
        <w:tc>
          <w:tcPr>
            <w:tcW w:w="7830" w:type="dxa"/>
            <w:gridSpan w:val="3"/>
            <w:tcBorders>
              <w:bottom w:val="single" w:sz="4" w:space="0" w:color="auto"/>
            </w:tcBorders>
            <w:vAlign w:val="bottom"/>
          </w:tcPr>
          <w:p w14:paraId="5A7B4F90" w14:textId="77777777" w:rsidR="00937437" w:rsidRPr="009C220D" w:rsidRDefault="00937437" w:rsidP="00A211B2">
            <w:pPr>
              <w:pStyle w:val="FieldText"/>
            </w:pPr>
          </w:p>
        </w:tc>
      </w:tr>
    </w:tbl>
    <w:p w14:paraId="1A850A64" w14:textId="77777777" w:rsidR="005F6E87" w:rsidRPr="001973AA" w:rsidRDefault="005F6E87" w:rsidP="00CC6BB1">
      <w:pPr>
        <w:rPr>
          <w:sz w:val="8"/>
          <w:szCs w:val="8"/>
        </w:rPr>
      </w:pPr>
    </w:p>
    <w:sectPr w:rsidR="005F6E87" w:rsidRPr="001973AA" w:rsidSect="0000525E">
      <w:footerReference w:type="default" r:id="rId12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FD735" w14:textId="77777777" w:rsidR="00A42EF6" w:rsidRDefault="00A42EF6" w:rsidP="00601EDA">
      <w:r>
        <w:separator/>
      </w:r>
    </w:p>
  </w:endnote>
  <w:endnote w:type="continuationSeparator" w:id="0">
    <w:p w14:paraId="4AA14B37" w14:textId="77777777" w:rsidR="00A42EF6" w:rsidRDefault="00A42EF6" w:rsidP="0060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37705" w14:textId="7E5CF8F2" w:rsidR="00601EDA" w:rsidRDefault="00867A3E" w:rsidP="00867A3E">
    <w:pPr>
      <w:pStyle w:val="Footer"/>
    </w:pPr>
    <w:r>
      <w:t>M</w:t>
    </w:r>
    <w:r w:rsidR="00D57FBF">
      <w:t>ember Information update request form</w:t>
    </w:r>
    <w:r>
      <w:t xml:space="preserve"> 8/1/2021</w:t>
    </w:r>
  </w:p>
  <w:p w14:paraId="4F1344D4" w14:textId="77777777" w:rsidR="00601EDA" w:rsidRDefault="00601E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2E9E6" w14:textId="77777777" w:rsidR="00A42EF6" w:rsidRDefault="00A42EF6" w:rsidP="00601EDA">
      <w:r>
        <w:separator/>
      </w:r>
    </w:p>
  </w:footnote>
  <w:footnote w:type="continuationSeparator" w:id="0">
    <w:p w14:paraId="57C0FA40" w14:textId="77777777" w:rsidR="00A42EF6" w:rsidRDefault="00A42EF6" w:rsidP="00601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93"/>
    <w:rsid w:val="0000525E"/>
    <w:rsid w:val="000071F7"/>
    <w:rsid w:val="0002798A"/>
    <w:rsid w:val="000406CB"/>
    <w:rsid w:val="00083002"/>
    <w:rsid w:val="00087B85"/>
    <w:rsid w:val="000A01F1"/>
    <w:rsid w:val="000C1163"/>
    <w:rsid w:val="000D2539"/>
    <w:rsid w:val="000E7854"/>
    <w:rsid w:val="000F2DF4"/>
    <w:rsid w:val="000F6783"/>
    <w:rsid w:val="00120C95"/>
    <w:rsid w:val="0014663E"/>
    <w:rsid w:val="00180664"/>
    <w:rsid w:val="001973AA"/>
    <w:rsid w:val="002123A6"/>
    <w:rsid w:val="00236CF9"/>
    <w:rsid w:val="00250014"/>
    <w:rsid w:val="00275BB5"/>
    <w:rsid w:val="00277CF7"/>
    <w:rsid w:val="00286F6A"/>
    <w:rsid w:val="00291C8C"/>
    <w:rsid w:val="002A1ECE"/>
    <w:rsid w:val="002A2510"/>
    <w:rsid w:val="002B27FD"/>
    <w:rsid w:val="002B4D1D"/>
    <w:rsid w:val="002B652C"/>
    <w:rsid w:val="002C10B1"/>
    <w:rsid w:val="002D0D1C"/>
    <w:rsid w:val="002D222A"/>
    <w:rsid w:val="003076FD"/>
    <w:rsid w:val="00317005"/>
    <w:rsid w:val="00335259"/>
    <w:rsid w:val="003929F1"/>
    <w:rsid w:val="003A1B63"/>
    <w:rsid w:val="003A41A1"/>
    <w:rsid w:val="003B2326"/>
    <w:rsid w:val="0040207F"/>
    <w:rsid w:val="00430E12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1EDA"/>
    <w:rsid w:val="00613129"/>
    <w:rsid w:val="00617C65"/>
    <w:rsid w:val="00646993"/>
    <w:rsid w:val="006D2635"/>
    <w:rsid w:val="006D779C"/>
    <w:rsid w:val="006E4F63"/>
    <w:rsid w:val="006E729E"/>
    <w:rsid w:val="007602AC"/>
    <w:rsid w:val="00774B67"/>
    <w:rsid w:val="00793AC6"/>
    <w:rsid w:val="007A71DE"/>
    <w:rsid w:val="007B199B"/>
    <w:rsid w:val="007B6119"/>
    <w:rsid w:val="007E2A15"/>
    <w:rsid w:val="007E32E7"/>
    <w:rsid w:val="008107D6"/>
    <w:rsid w:val="00841645"/>
    <w:rsid w:val="00852EC6"/>
    <w:rsid w:val="00867A3E"/>
    <w:rsid w:val="0088782D"/>
    <w:rsid w:val="008A62C1"/>
    <w:rsid w:val="008B7081"/>
    <w:rsid w:val="008E72CF"/>
    <w:rsid w:val="008F5354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211B2"/>
    <w:rsid w:val="00A2727E"/>
    <w:rsid w:val="00A35524"/>
    <w:rsid w:val="00A42EF6"/>
    <w:rsid w:val="00A74F99"/>
    <w:rsid w:val="00A82BA3"/>
    <w:rsid w:val="00A92012"/>
    <w:rsid w:val="00A94ACC"/>
    <w:rsid w:val="00AE6FA4"/>
    <w:rsid w:val="00B03907"/>
    <w:rsid w:val="00B11811"/>
    <w:rsid w:val="00B311E1"/>
    <w:rsid w:val="00B46F56"/>
    <w:rsid w:val="00B4735C"/>
    <w:rsid w:val="00B77CB0"/>
    <w:rsid w:val="00B90EC2"/>
    <w:rsid w:val="00BA268F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D14E73"/>
    <w:rsid w:val="00D57FBF"/>
    <w:rsid w:val="00D6155E"/>
    <w:rsid w:val="00D81C90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C42A3"/>
    <w:rsid w:val="00F03FC7"/>
    <w:rsid w:val="00F0793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EC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601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EDA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EDA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01E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601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EDA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EDA"/>
    <w:rPr>
      <w:rFonts w:asciiTheme="minorHAnsi" w:hAnsiTheme="minorHAnsi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01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717454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2011-12-16T18:09:00+00:00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1372508</Value>
      <Value>1531189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Employee information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TP102803322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OfficeOnlineVNext,OfficeOnline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2073C0-86DA-408F-93BC-FF8ADF6DA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AF7B1-8230-4010-80AD-A381262CD8B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879EED6-21EE-426C-A60C-894BA409E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>Microsoft Corporation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information form</dc:title>
  <dc:creator>Paul Peters</dc:creator>
  <cp:lastModifiedBy>Local143</cp:lastModifiedBy>
  <cp:revision>2</cp:revision>
  <cp:lastPrinted>2021-07-27T16:19:00Z</cp:lastPrinted>
  <dcterms:created xsi:type="dcterms:W3CDTF">2021-07-27T16:19:00Z</dcterms:created>
  <dcterms:modified xsi:type="dcterms:W3CDTF">2021-07-27T16:19:00Z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